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09"/>
        <w:gridCol w:w="1300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2F1FB2" w:rsidRDefault="002F1FB2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1FB2">
              <w:rPr>
                <w:rFonts w:ascii="Arial" w:hAnsi="Arial" w:cs="Arial"/>
                <w:bCs/>
                <w:caps/>
                <w:color w:val="000000"/>
                <w:sz w:val="20"/>
                <w:szCs w:val="20"/>
                <w:shd w:val="clear" w:color="auto" w:fill="FFFFFF"/>
              </w:rPr>
              <w:t>BURSA ULUDAĞ ÜNİVERSİTESİ VER</w:t>
            </w:r>
            <w:r>
              <w:rPr>
                <w:rFonts w:ascii="Arial" w:hAnsi="Arial" w:cs="Arial"/>
                <w:bCs/>
                <w:caps/>
                <w:color w:val="000000"/>
                <w:sz w:val="20"/>
                <w:szCs w:val="20"/>
                <w:shd w:val="clear" w:color="auto" w:fill="FFFFFF"/>
              </w:rPr>
              <w:t xml:space="preserve">İ YEDEKLEME, KORUMA VE KURTARMA </w:t>
            </w:r>
            <w:r w:rsidRPr="002F1FB2">
              <w:rPr>
                <w:rFonts w:ascii="Arial" w:hAnsi="Arial" w:cs="Arial"/>
                <w:bCs/>
                <w:caps/>
                <w:color w:val="000000"/>
                <w:sz w:val="20"/>
                <w:szCs w:val="20"/>
                <w:shd w:val="clear" w:color="auto" w:fill="FFFFFF"/>
              </w:rPr>
              <w:t>SİSTEMİNİN KURULMASI, İŞLERLİĞİNİN SAĞLANMASI VE YÖNETİLMESİNE DAİR HİZMET</w:t>
            </w:r>
            <w:r w:rsidRPr="002F1FB2">
              <w:rPr>
                <w:rFonts w:ascii="Arial" w:hAnsi="Arial" w:cs="Arial"/>
                <w:bCs/>
                <w:caps/>
                <w:color w:val="000000"/>
                <w:sz w:val="20"/>
                <w:szCs w:val="20"/>
                <w:shd w:val="clear" w:color="auto" w:fill="FFFFFF"/>
              </w:rPr>
              <w:t xml:space="preserve"> Alımı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115F0D" w:rsidP="00115F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5F0D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09" w:rsidRDefault="007E6709" w:rsidP="0043275F">
      <w:r>
        <w:separator/>
      </w:r>
    </w:p>
  </w:endnote>
  <w:endnote w:type="continuationSeparator" w:id="0">
    <w:p w:rsidR="007E6709" w:rsidRDefault="007E6709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09" w:rsidRDefault="007E6709" w:rsidP="0043275F">
      <w:r>
        <w:separator/>
      </w:r>
    </w:p>
  </w:footnote>
  <w:footnote w:type="continuationSeparator" w:id="0">
    <w:p w:rsidR="007E6709" w:rsidRDefault="007E6709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5756C"/>
    <w:rsid w:val="00A63E2D"/>
    <w:rsid w:val="00A7103E"/>
    <w:rsid w:val="00A72366"/>
    <w:rsid w:val="00A81F5C"/>
    <w:rsid w:val="00A912D2"/>
    <w:rsid w:val="00A932EC"/>
    <w:rsid w:val="00AA0962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87EA9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93A7-B464-41CF-8658-695C9472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4</cp:revision>
  <cp:lastPrinted>2012-04-03T10:55:00Z</cp:lastPrinted>
  <dcterms:created xsi:type="dcterms:W3CDTF">2025-02-25T11:52:00Z</dcterms:created>
  <dcterms:modified xsi:type="dcterms:W3CDTF">2025-02-25T11:57:00Z</dcterms:modified>
</cp:coreProperties>
</file>